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CCB4F" w14:textId="206BE295" w:rsidR="007069A7" w:rsidRDefault="0028207A">
      <w:pPr>
        <w:spacing w:before="8" w:line="100" w:lineRule="exact"/>
        <w:rPr>
          <w:sz w:val="11"/>
          <w:szCs w:val="11"/>
        </w:rPr>
      </w:pPr>
      <w:r>
        <w:rPr>
          <w:b/>
          <w:noProof/>
          <w:spacing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971FE" wp14:editId="07C4951F">
                <wp:simplePos x="0" y="0"/>
                <wp:positionH relativeFrom="margin">
                  <wp:posOffset>38100</wp:posOffset>
                </wp:positionH>
                <wp:positionV relativeFrom="paragraph">
                  <wp:posOffset>40640</wp:posOffset>
                </wp:positionV>
                <wp:extent cx="6251575" cy="9187180"/>
                <wp:effectExtent l="38100" t="38100" r="34925" b="330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575" cy="9187180"/>
                        </a:xfrm>
                        <a:prstGeom prst="rect">
                          <a:avLst/>
                        </a:prstGeom>
                        <a:noFill/>
                        <a:ln w="69850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68706" id="Rectangle 2" o:spid="_x0000_s1026" style="position:absolute;margin-left:3pt;margin-top:3.2pt;width:492.25pt;height:7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" filled="f" strokecolor="#243f60 [1604]" strokeweight="5.5pt">
                <v:stroke linestyle="thickThin"/>
                <w10:wrap anchorx="margin"/>
              </v:rect>
            </w:pict>
          </mc:Fallback>
        </mc:AlternateContent>
      </w:r>
    </w:p>
    <w:p w14:paraId="673BCD4B" w14:textId="001428BF" w:rsidR="00CD246E" w:rsidRDefault="00CD246E" w:rsidP="00D26B72">
      <w:pPr>
        <w:spacing w:before="63"/>
        <w:ind w:right="-39"/>
        <w:jc w:val="center"/>
        <w:rPr>
          <w:b/>
          <w:spacing w:val="1"/>
          <w:sz w:val="28"/>
          <w:szCs w:val="28"/>
        </w:rPr>
      </w:pPr>
    </w:p>
    <w:p w14:paraId="3280D05C" w14:textId="7EDA9514" w:rsidR="00D26B72" w:rsidRDefault="00D26B72" w:rsidP="00D26B72">
      <w:pPr>
        <w:spacing w:before="63"/>
        <w:ind w:right="-39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HALAMAN PENGESAHAN</w:t>
      </w:r>
    </w:p>
    <w:p w14:paraId="113D424E" w14:textId="1C41B854" w:rsidR="00D26B72" w:rsidRDefault="00D26B72" w:rsidP="00D26B72">
      <w:pPr>
        <w:spacing w:before="63"/>
        <w:ind w:right="-39"/>
        <w:jc w:val="center"/>
        <w:rPr>
          <w:b/>
          <w:spacing w:val="1"/>
          <w:sz w:val="28"/>
          <w:szCs w:val="28"/>
        </w:rPr>
      </w:pPr>
    </w:p>
    <w:p w14:paraId="14EE2AD2" w14:textId="5071BE68" w:rsidR="00D26B72" w:rsidRDefault="00D26B72" w:rsidP="00D26B72">
      <w:pPr>
        <w:spacing w:before="63"/>
        <w:ind w:right="-39"/>
        <w:jc w:val="center"/>
        <w:rPr>
          <w:b/>
          <w:spacing w:val="1"/>
          <w:sz w:val="28"/>
          <w:szCs w:val="28"/>
        </w:rPr>
      </w:pPr>
    </w:p>
    <w:p w14:paraId="23DABB64" w14:textId="5934D8F1" w:rsidR="00D26B72" w:rsidRPr="00CD246E" w:rsidRDefault="00CA4CA8" w:rsidP="00F12360">
      <w:pPr>
        <w:spacing w:line="360" w:lineRule="auto"/>
        <w:ind w:left="567" w:right="-40" w:firstLine="567"/>
        <w:jc w:val="both"/>
        <w:rPr>
          <w:bCs/>
          <w:spacing w:val="1"/>
          <w:sz w:val="24"/>
          <w:szCs w:val="24"/>
        </w:rPr>
      </w:pPr>
      <w:proofErr w:type="spellStart"/>
      <w:r>
        <w:rPr>
          <w:bCs/>
          <w:spacing w:val="1"/>
          <w:sz w:val="24"/>
          <w:szCs w:val="24"/>
        </w:rPr>
        <w:t>D</w:t>
      </w:r>
      <w:r w:rsidR="00D26B72" w:rsidRPr="00CD246E">
        <w:rPr>
          <w:bCs/>
          <w:spacing w:val="1"/>
          <w:sz w:val="24"/>
          <w:szCs w:val="24"/>
        </w:rPr>
        <w:t>isertasi</w:t>
      </w:r>
      <w:proofErr w:type="spellEnd"/>
      <w:r w:rsidR="00D26B72"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="00D26B72" w:rsidRPr="00CD246E">
        <w:rPr>
          <w:bCs/>
          <w:spacing w:val="1"/>
          <w:sz w:val="24"/>
          <w:szCs w:val="24"/>
        </w:rPr>
        <w:t>dengan</w:t>
      </w:r>
      <w:proofErr w:type="spellEnd"/>
      <w:r w:rsidR="00D26B72" w:rsidRPr="00CD246E">
        <w:rPr>
          <w:bCs/>
          <w:spacing w:val="1"/>
          <w:sz w:val="24"/>
          <w:szCs w:val="24"/>
        </w:rPr>
        <w:t xml:space="preserve"> </w:t>
      </w:r>
      <w:proofErr w:type="spellStart"/>
      <w:proofErr w:type="gramStart"/>
      <w:r w:rsidR="00132E96">
        <w:rPr>
          <w:bCs/>
          <w:spacing w:val="1"/>
          <w:sz w:val="24"/>
          <w:szCs w:val="24"/>
        </w:rPr>
        <w:t>j</w:t>
      </w:r>
      <w:r w:rsidR="00D26B72" w:rsidRPr="00CD246E">
        <w:rPr>
          <w:bCs/>
          <w:spacing w:val="1"/>
          <w:sz w:val="24"/>
          <w:szCs w:val="24"/>
        </w:rPr>
        <w:t>udul</w:t>
      </w:r>
      <w:proofErr w:type="spellEnd"/>
      <w:r w:rsidR="00D26B72" w:rsidRPr="00CD246E">
        <w:rPr>
          <w:bCs/>
          <w:spacing w:val="1"/>
          <w:sz w:val="24"/>
          <w:szCs w:val="24"/>
        </w:rPr>
        <w:t xml:space="preserve"> :</w:t>
      </w:r>
      <w:proofErr w:type="gramEnd"/>
      <w:r w:rsidR="00E3306B" w:rsidRPr="00CD246E">
        <w:rPr>
          <w:bCs/>
          <w:spacing w:val="1"/>
          <w:sz w:val="24"/>
          <w:szCs w:val="24"/>
        </w:rPr>
        <w:t xml:space="preserve"> </w:t>
      </w:r>
      <w:r w:rsidR="00D26B72" w:rsidRPr="00CD246E">
        <w:rPr>
          <w:bCs/>
          <w:spacing w:val="1"/>
          <w:sz w:val="24"/>
          <w:szCs w:val="24"/>
        </w:rPr>
        <w:t>”</w:t>
      </w:r>
      <w:r w:rsidR="00067EE0">
        <w:rPr>
          <w:bCs/>
          <w:spacing w:val="1"/>
          <w:sz w:val="24"/>
          <w:szCs w:val="24"/>
        </w:rPr>
        <w:t>………………………………………………………</w:t>
      </w:r>
      <w:r w:rsidR="00E3306B" w:rsidRPr="00CD246E">
        <w:rPr>
          <w:bCs/>
          <w:spacing w:val="1"/>
          <w:sz w:val="24"/>
          <w:szCs w:val="24"/>
        </w:rPr>
        <w:t xml:space="preserve">” yang </w:t>
      </w:r>
      <w:proofErr w:type="spellStart"/>
      <w:r w:rsidR="00E3306B" w:rsidRPr="00CD246E">
        <w:rPr>
          <w:bCs/>
          <w:spacing w:val="1"/>
          <w:sz w:val="24"/>
          <w:szCs w:val="24"/>
        </w:rPr>
        <w:t>diusulkan</w:t>
      </w:r>
      <w:proofErr w:type="spellEnd"/>
      <w:r w:rsidR="00E3306B"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="00E3306B" w:rsidRPr="00CD246E">
        <w:rPr>
          <w:bCs/>
          <w:spacing w:val="1"/>
          <w:sz w:val="24"/>
          <w:szCs w:val="24"/>
        </w:rPr>
        <w:t>oleh</w:t>
      </w:r>
      <w:proofErr w:type="spellEnd"/>
      <w:r w:rsidR="00E3306B" w:rsidRPr="00CD246E">
        <w:rPr>
          <w:bCs/>
          <w:spacing w:val="1"/>
          <w:sz w:val="24"/>
          <w:szCs w:val="24"/>
        </w:rPr>
        <w:t>:</w:t>
      </w:r>
    </w:p>
    <w:p w14:paraId="2D3E5257" w14:textId="19848C8A" w:rsidR="003C2B83" w:rsidRPr="00CD246E" w:rsidRDefault="00696929" w:rsidP="00CA4D38">
      <w:pPr>
        <w:spacing w:line="360" w:lineRule="auto"/>
        <w:ind w:left="567" w:right="-40" w:firstLine="851"/>
        <w:rPr>
          <w:bCs/>
          <w:spacing w:val="1"/>
          <w:sz w:val="24"/>
          <w:szCs w:val="24"/>
        </w:rPr>
      </w:pPr>
      <w:r>
        <w:rPr>
          <w:b/>
          <w:noProof/>
          <w:spacing w:val="1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13DCE56" wp14:editId="39267875">
            <wp:simplePos x="0" y="0"/>
            <wp:positionH relativeFrom="margin">
              <wp:align>center</wp:align>
            </wp:positionH>
            <wp:positionV relativeFrom="paragraph">
              <wp:posOffset>439420</wp:posOffset>
            </wp:positionV>
            <wp:extent cx="4725035" cy="584073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3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035" cy="584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7189"/>
      </w:tblGrid>
      <w:tr w:rsidR="00CA4D38" w:rsidRPr="00CD246E" w14:paraId="260A8F23" w14:textId="77777777" w:rsidTr="00E47A68">
        <w:tc>
          <w:tcPr>
            <w:tcW w:w="1701" w:type="dxa"/>
          </w:tcPr>
          <w:p w14:paraId="54D9EEF8" w14:textId="0545F79C" w:rsidR="003C2B83" w:rsidRPr="00CD246E" w:rsidRDefault="003C2B83" w:rsidP="00CA4D38">
            <w:pPr>
              <w:spacing w:line="360" w:lineRule="auto"/>
              <w:ind w:left="-114" w:right="-40" w:firstLine="114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47B17C41" w14:textId="3257870B" w:rsidR="003C2B83" w:rsidRPr="00CD246E" w:rsidRDefault="003C2B83" w:rsidP="00CA4D38">
            <w:pPr>
              <w:spacing w:line="360" w:lineRule="auto"/>
              <w:ind w:left="-440" w:right="-40" w:firstLine="438"/>
              <w:jc w:val="center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7190" w:type="dxa"/>
          </w:tcPr>
          <w:p w14:paraId="7EF8B37C" w14:textId="46F30BD5" w:rsidR="003C2B83" w:rsidRPr="00CD246E" w:rsidRDefault="00067EE0" w:rsidP="00CA4D38">
            <w:pPr>
              <w:spacing w:line="360" w:lineRule="auto"/>
              <w:ind w:left="-150" w:right="-40" w:firstLine="150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CA4D38" w:rsidRPr="00CD246E" w14:paraId="13EE2531" w14:textId="77777777" w:rsidTr="00E47A68">
        <w:tc>
          <w:tcPr>
            <w:tcW w:w="1701" w:type="dxa"/>
          </w:tcPr>
          <w:p w14:paraId="7E220B8D" w14:textId="413D0ED0" w:rsidR="003C2B83" w:rsidRPr="00CD246E" w:rsidRDefault="00E47A68" w:rsidP="00CA4D38">
            <w:pPr>
              <w:spacing w:line="360" w:lineRule="auto"/>
              <w:ind w:right="-40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14:paraId="7B221841" w14:textId="62E48BA8" w:rsidR="003C2B83" w:rsidRPr="00CD246E" w:rsidRDefault="003C2B83" w:rsidP="00CA4D38">
            <w:pPr>
              <w:spacing w:line="360" w:lineRule="auto"/>
              <w:ind w:left="567" w:right="-40" w:hanging="567"/>
              <w:jc w:val="center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7190" w:type="dxa"/>
          </w:tcPr>
          <w:p w14:paraId="66097584" w14:textId="0B23496B" w:rsidR="003C2B83" w:rsidRPr="00CD246E" w:rsidRDefault="00067EE0" w:rsidP="00CA4D38">
            <w:pPr>
              <w:spacing w:line="360" w:lineRule="auto"/>
              <w:ind w:right="-40" w:hanging="8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CA4D38" w:rsidRPr="00CD246E" w14:paraId="50B94F3D" w14:textId="77777777" w:rsidTr="00E47A68">
        <w:tc>
          <w:tcPr>
            <w:tcW w:w="1701" w:type="dxa"/>
          </w:tcPr>
          <w:p w14:paraId="32159348" w14:textId="070B8F76" w:rsidR="003C2B83" w:rsidRPr="00CD246E" w:rsidRDefault="003C2B83" w:rsidP="00CA4D38">
            <w:pPr>
              <w:spacing w:line="360" w:lineRule="auto"/>
              <w:ind w:left="567" w:right="-40" w:hanging="567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Pro</w:t>
            </w:r>
            <w:r w:rsidR="00067EE0">
              <w:rPr>
                <w:bCs/>
                <w:spacing w:val="1"/>
                <w:sz w:val="24"/>
                <w:szCs w:val="24"/>
              </w:rPr>
              <w:t xml:space="preserve">gram </w:t>
            </w:r>
            <w:proofErr w:type="spellStart"/>
            <w:r w:rsidR="00067EE0">
              <w:rPr>
                <w:bCs/>
                <w:spacing w:val="1"/>
                <w:sz w:val="24"/>
                <w:szCs w:val="24"/>
              </w:rPr>
              <w:t>Stu</w:t>
            </w:r>
            <w:r w:rsidRPr="00CD246E">
              <w:rPr>
                <w:bCs/>
                <w:spacing w:val="1"/>
                <w:sz w:val="24"/>
                <w:szCs w:val="24"/>
              </w:rPr>
              <w:t>di</w:t>
            </w:r>
            <w:proofErr w:type="spellEnd"/>
          </w:p>
        </w:tc>
        <w:tc>
          <w:tcPr>
            <w:tcW w:w="283" w:type="dxa"/>
          </w:tcPr>
          <w:p w14:paraId="00BFF9C4" w14:textId="74CEA3FD" w:rsidR="003C2B83" w:rsidRPr="00CD246E" w:rsidRDefault="003C2B83" w:rsidP="00CA4D38">
            <w:pPr>
              <w:tabs>
                <w:tab w:val="left" w:pos="145"/>
              </w:tabs>
              <w:spacing w:line="360" w:lineRule="auto"/>
              <w:ind w:right="-40"/>
              <w:jc w:val="center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7190" w:type="dxa"/>
          </w:tcPr>
          <w:p w14:paraId="5FDD880D" w14:textId="1EEA7D1A" w:rsidR="003C2B83" w:rsidRPr="00CD246E" w:rsidRDefault="003C2B83" w:rsidP="00CA4D38">
            <w:pPr>
              <w:spacing w:line="360" w:lineRule="auto"/>
              <w:ind w:left="-8" w:right="-40"/>
              <w:rPr>
                <w:bCs/>
                <w:spacing w:val="1"/>
                <w:sz w:val="24"/>
                <w:szCs w:val="24"/>
              </w:rPr>
            </w:pP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Doktor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Sistem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Informasi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Sekolah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Pascasarjana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Universitas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Diponegoro</w:t>
            </w:r>
            <w:proofErr w:type="spellEnd"/>
          </w:p>
        </w:tc>
      </w:tr>
    </w:tbl>
    <w:p w14:paraId="146D605C" w14:textId="43166956" w:rsidR="003C2B83" w:rsidRDefault="003C2B83" w:rsidP="00CA4D38">
      <w:pPr>
        <w:spacing w:line="360" w:lineRule="auto"/>
        <w:ind w:left="567" w:right="-40" w:firstLine="851"/>
        <w:rPr>
          <w:bCs/>
          <w:spacing w:val="1"/>
          <w:sz w:val="28"/>
          <w:szCs w:val="28"/>
        </w:rPr>
      </w:pPr>
    </w:p>
    <w:p w14:paraId="58DD20AF" w14:textId="139723AF" w:rsidR="00D26B72" w:rsidRPr="00CD246E" w:rsidRDefault="003C2B83" w:rsidP="00F12360">
      <w:pPr>
        <w:spacing w:line="360" w:lineRule="auto"/>
        <w:ind w:left="567" w:right="102" w:firstLine="567"/>
        <w:jc w:val="both"/>
        <w:rPr>
          <w:bCs/>
          <w:spacing w:val="1"/>
          <w:sz w:val="24"/>
          <w:szCs w:val="24"/>
        </w:rPr>
      </w:pPr>
      <w:proofErr w:type="spellStart"/>
      <w:r w:rsidRPr="00CD246E">
        <w:rPr>
          <w:bCs/>
          <w:spacing w:val="1"/>
          <w:sz w:val="24"/>
          <w:szCs w:val="24"/>
        </w:rPr>
        <w:t>Telah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dilakukan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pembimbingan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dan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dinyatakan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layak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untuk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mengikuti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ujian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r w:rsidR="00CA4CA8">
        <w:rPr>
          <w:bCs/>
          <w:spacing w:val="1"/>
          <w:sz w:val="24"/>
          <w:szCs w:val="24"/>
        </w:rPr>
        <w:t>seminar hasil</w:t>
      </w:r>
      <w:bookmarkStart w:id="0" w:name="_GoBack"/>
      <w:bookmarkEnd w:id="0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disertasi</w:t>
      </w:r>
      <w:proofErr w:type="spellEnd"/>
      <w:r w:rsidRPr="00CD246E">
        <w:rPr>
          <w:bCs/>
          <w:spacing w:val="1"/>
          <w:sz w:val="24"/>
          <w:szCs w:val="24"/>
        </w:rPr>
        <w:t xml:space="preserve"> di Program </w:t>
      </w:r>
      <w:proofErr w:type="spellStart"/>
      <w:r w:rsidRPr="00CD246E">
        <w:rPr>
          <w:bCs/>
          <w:spacing w:val="1"/>
          <w:sz w:val="24"/>
          <w:szCs w:val="24"/>
        </w:rPr>
        <w:t>Studi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Doktor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Sistem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Informasi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Sekolah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Pascasarjana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Universitas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Diponegoro</w:t>
      </w:r>
      <w:proofErr w:type="spellEnd"/>
      <w:r w:rsidRPr="00CD246E">
        <w:rPr>
          <w:bCs/>
          <w:spacing w:val="1"/>
          <w:sz w:val="24"/>
          <w:szCs w:val="24"/>
        </w:rPr>
        <w:t xml:space="preserve"> Semarang.</w:t>
      </w:r>
    </w:p>
    <w:p w14:paraId="29DCB988" w14:textId="13C65E44" w:rsidR="00A730A6" w:rsidRDefault="00A730A6" w:rsidP="003C2B83">
      <w:pPr>
        <w:spacing w:line="360" w:lineRule="auto"/>
        <w:ind w:right="102"/>
        <w:jc w:val="both"/>
        <w:rPr>
          <w:bCs/>
          <w:spacing w:val="1"/>
          <w:sz w:val="28"/>
          <w:szCs w:val="28"/>
        </w:rPr>
      </w:pPr>
    </w:p>
    <w:p w14:paraId="2120742B" w14:textId="5775171F" w:rsidR="00A730A6" w:rsidRPr="00CD246E" w:rsidRDefault="00A730A6" w:rsidP="00CD246E">
      <w:pPr>
        <w:ind w:right="102"/>
        <w:jc w:val="both"/>
        <w:rPr>
          <w:bCs/>
          <w:spacing w:val="1"/>
          <w:sz w:val="24"/>
          <w:szCs w:val="24"/>
        </w:rPr>
      </w:pP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 w:rsidRPr="00CD246E">
        <w:rPr>
          <w:bCs/>
          <w:spacing w:val="1"/>
          <w:sz w:val="24"/>
          <w:szCs w:val="24"/>
        </w:rPr>
        <w:t xml:space="preserve">Semarang, </w:t>
      </w:r>
      <w:r w:rsidR="00E47A68">
        <w:rPr>
          <w:bCs/>
          <w:spacing w:val="1"/>
          <w:sz w:val="24"/>
          <w:szCs w:val="24"/>
        </w:rPr>
        <w:t>…………………….</w:t>
      </w:r>
    </w:p>
    <w:p w14:paraId="4903D37E" w14:textId="36E0B8C4" w:rsidR="00CD246E" w:rsidRPr="00CD246E" w:rsidRDefault="00CD246E" w:rsidP="00CD246E">
      <w:pPr>
        <w:ind w:right="102"/>
        <w:jc w:val="both"/>
        <w:rPr>
          <w:bCs/>
          <w:spacing w:val="1"/>
          <w:sz w:val="24"/>
          <w:szCs w:val="24"/>
        </w:rPr>
      </w:pPr>
      <w:r w:rsidRPr="00CD246E">
        <w:rPr>
          <w:bCs/>
          <w:spacing w:val="1"/>
          <w:sz w:val="24"/>
          <w:szCs w:val="24"/>
        </w:rPr>
        <w:tab/>
      </w:r>
      <w:r w:rsidRPr="00CD246E">
        <w:rPr>
          <w:bCs/>
          <w:spacing w:val="1"/>
          <w:sz w:val="24"/>
          <w:szCs w:val="24"/>
        </w:rPr>
        <w:tab/>
      </w:r>
      <w:r w:rsidRPr="00CD246E">
        <w:rPr>
          <w:bCs/>
          <w:spacing w:val="1"/>
          <w:sz w:val="24"/>
          <w:szCs w:val="24"/>
        </w:rPr>
        <w:tab/>
      </w:r>
      <w:r w:rsidRPr="00CD246E">
        <w:rPr>
          <w:bCs/>
          <w:spacing w:val="1"/>
          <w:sz w:val="24"/>
          <w:szCs w:val="24"/>
        </w:rPr>
        <w:tab/>
      </w:r>
      <w:r w:rsidRPr="00CD246E">
        <w:rPr>
          <w:bCs/>
          <w:spacing w:val="1"/>
          <w:sz w:val="24"/>
          <w:szCs w:val="24"/>
        </w:rPr>
        <w:tab/>
      </w:r>
      <w:r w:rsidRPr="00CD246E">
        <w:rPr>
          <w:bCs/>
          <w:spacing w:val="1"/>
          <w:sz w:val="24"/>
          <w:szCs w:val="24"/>
        </w:rPr>
        <w:tab/>
      </w:r>
      <w:r w:rsidRPr="00CD246E">
        <w:rPr>
          <w:bCs/>
          <w:spacing w:val="1"/>
          <w:sz w:val="24"/>
          <w:szCs w:val="24"/>
        </w:rPr>
        <w:tab/>
      </w:r>
      <w:r w:rsidRPr="00CD246E">
        <w:rPr>
          <w:bCs/>
          <w:spacing w:val="1"/>
          <w:sz w:val="24"/>
          <w:szCs w:val="24"/>
        </w:rPr>
        <w:tab/>
      </w:r>
      <w:proofErr w:type="spellStart"/>
      <w:r w:rsidRPr="00CD246E">
        <w:rPr>
          <w:bCs/>
          <w:spacing w:val="1"/>
          <w:sz w:val="24"/>
          <w:szCs w:val="24"/>
        </w:rPr>
        <w:t>Mengetahui</w:t>
      </w:r>
      <w:proofErr w:type="spellEnd"/>
      <w:r w:rsidRPr="00CD246E">
        <w:rPr>
          <w:bCs/>
          <w:spacing w:val="1"/>
          <w:sz w:val="24"/>
          <w:szCs w:val="24"/>
        </w:rPr>
        <w:t>,</w:t>
      </w:r>
    </w:p>
    <w:p w14:paraId="661D189C" w14:textId="77777777" w:rsidR="00CD246E" w:rsidRPr="00CD246E" w:rsidRDefault="00CD246E" w:rsidP="00CD246E">
      <w:pPr>
        <w:ind w:right="102"/>
        <w:jc w:val="both"/>
        <w:rPr>
          <w:bCs/>
          <w:spacing w:val="1"/>
          <w:sz w:val="24"/>
          <w:szCs w:val="24"/>
        </w:rPr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835"/>
        <w:gridCol w:w="2835"/>
      </w:tblGrid>
      <w:tr w:rsidR="00A730A6" w14:paraId="34121F56" w14:textId="77777777" w:rsidTr="00CA4D38">
        <w:trPr>
          <w:trHeight w:val="2406"/>
        </w:trPr>
        <w:tc>
          <w:tcPr>
            <w:tcW w:w="3118" w:type="dxa"/>
          </w:tcPr>
          <w:p w14:paraId="7EE994D4" w14:textId="77777777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E16D0B">
              <w:rPr>
                <w:b/>
                <w:spacing w:val="1"/>
                <w:sz w:val="24"/>
                <w:szCs w:val="24"/>
              </w:rPr>
              <w:t xml:space="preserve">Promotor </w:t>
            </w:r>
          </w:p>
          <w:p w14:paraId="21DE6AED" w14:textId="77777777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06DC20C2" w14:textId="7E0CD09B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4CABC232" w14:textId="7445C39D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336E5ADE" w14:textId="77777777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72A3D839" w14:textId="77777777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E16D0B">
              <w:rPr>
                <w:b/>
                <w:spacing w:val="1"/>
                <w:sz w:val="24"/>
                <w:szCs w:val="24"/>
              </w:rPr>
              <w:t>Nama</w:t>
            </w:r>
            <w:r w:rsidRPr="00E16D0B">
              <w:rPr>
                <w:b/>
                <w:spacing w:val="1"/>
                <w:sz w:val="24"/>
                <w:szCs w:val="24"/>
              </w:rPr>
              <w:tab/>
            </w:r>
          </w:p>
          <w:p w14:paraId="373BB37C" w14:textId="7A009EBF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E16D0B">
              <w:rPr>
                <w:b/>
                <w:spacing w:val="1"/>
                <w:sz w:val="24"/>
                <w:szCs w:val="24"/>
              </w:rPr>
              <w:t>NIP</w:t>
            </w:r>
          </w:p>
        </w:tc>
        <w:tc>
          <w:tcPr>
            <w:tcW w:w="2835" w:type="dxa"/>
          </w:tcPr>
          <w:p w14:paraId="47A8077B" w14:textId="06B630CA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E16D0B">
              <w:rPr>
                <w:b/>
                <w:spacing w:val="1"/>
                <w:sz w:val="24"/>
                <w:szCs w:val="24"/>
              </w:rPr>
              <w:t>Co-</w:t>
            </w:r>
            <w:proofErr w:type="spellStart"/>
            <w:r w:rsidRPr="00E16D0B">
              <w:rPr>
                <w:b/>
                <w:spacing w:val="1"/>
                <w:sz w:val="24"/>
                <w:szCs w:val="24"/>
              </w:rPr>
              <w:t>promoto</w:t>
            </w:r>
            <w:proofErr w:type="spellEnd"/>
            <w:r w:rsidRPr="00E16D0B">
              <w:rPr>
                <w:b/>
                <w:spacing w:val="1"/>
                <w:sz w:val="24"/>
                <w:szCs w:val="24"/>
              </w:rPr>
              <w:t xml:space="preserve"> I</w:t>
            </w:r>
          </w:p>
          <w:p w14:paraId="2588535C" w14:textId="77777777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6ECE05F9" w14:textId="2BA0C1CE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5137B66E" w14:textId="615E7572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7FCC8E4C" w14:textId="77777777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3C5ED045" w14:textId="77777777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E16D0B">
              <w:rPr>
                <w:b/>
                <w:spacing w:val="1"/>
                <w:sz w:val="24"/>
                <w:szCs w:val="24"/>
              </w:rPr>
              <w:t>Nama</w:t>
            </w:r>
          </w:p>
          <w:p w14:paraId="0861719E" w14:textId="2C9DD7D4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E16D0B">
              <w:rPr>
                <w:b/>
                <w:spacing w:val="1"/>
                <w:sz w:val="24"/>
                <w:szCs w:val="24"/>
              </w:rPr>
              <w:t>NIP</w:t>
            </w:r>
          </w:p>
        </w:tc>
        <w:tc>
          <w:tcPr>
            <w:tcW w:w="2835" w:type="dxa"/>
          </w:tcPr>
          <w:p w14:paraId="7BD0836C" w14:textId="3C475BFD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E16D0B">
              <w:rPr>
                <w:b/>
                <w:spacing w:val="1"/>
                <w:sz w:val="24"/>
                <w:szCs w:val="24"/>
              </w:rPr>
              <w:t>Co-</w:t>
            </w:r>
            <w:proofErr w:type="spellStart"/>
            <w:r w:rsidRPr="00E16D0B">
              <w:rPr>
                <w:b/>
                <w:spacing w:val="1"/>
                <w:sz w:val="24"/>
                <w:szCs w:val="24"/>
              </w:rPr>
              <w:t>promoto</w:t>
            </w:r>
            <w:proofErr w:type="spellEnd"/>
            <w:r w:rsidRPr="00E16D0B">
              <w:rPr>
                <w:b/>
                <w:spacing w:val="1"/>
                <w:sz w:val="24"/>
                <w:szCs w:val="24"/>
              </w:rPr>
              <w:t xml:space="preserve"> II</w:t>
            </w:r>
          </w:p>
          <w:p w14:paraId="1160652B" w14:textId="3A15CBC2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7136A099" w14:textId="657BEB6C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5E038B23" w14:textId="48FDB60D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483DDF9F" w14:textId="77777777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6355B62E" w14:textId="7E6EE4F3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E16D0B">
              <w:rPr>
                <w:b/>
                <w:spacing w:val="1"/>
                <w:sz w:val="24"/>
                <w:szCs w:val="24"/>
              </w:rPr>
              <w:t>Nama</w:t>
            </w:r>
          </w:p>
          <w:p w14:paraId="1D507E83" w14:textId="1E0768CC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E16D0B">
              <w:rPr>
                <w:b/>
                <w:spacing w:val="1"/>
                <w:sz w:val="24"/>
                <w:szCs w:val="24"/>
              </w:rPr>
              <w:t>NIP</w:t>
            </w:r>
          </w:p>
        </w:tc>
      </w:tr>
    </w:tbl>
    <w:p w14:paraId="03488F11" w14:textId="302884C4" w:rsidR="00A730A6" w:rsidRDefault="00696929" w:rsidP="00696929">
      <w:pPr>
        <w:tabs>
          <w:tab w:val="left" w:pos="6180"/>
        </w:tabs>
        <w:ind w:right="102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ab/>
      </w:r>
    </w:p>
    <w:p w14:paraId="126F66E3" w14:textId="77777777" w:rsidR="002943DD" w:rsidRPr="00A722B1" w:rsidRDefault="002943DD" w:rsidP="002943DD">
      <w:pPr>
        <w:spacing w:line="360" w:lineRule="auto"/>
        <w:ind w:right="102"/>
        <w:jc w:val="center"/>
        <w:rPr>
          <w:b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ab/>
      </w:r>
      <w:proofErr w:type="spellStart"/>
      <w:r>
        <w:rPr>
          <w:b/>
          <w:spacing w:val="1"/>
          <w:sz w:val="28"/>
          <w:szCs w:val="28"/>
        </w:rPr>
        <w:t>Mengetahui</w:t>
      </w:r>
      <w:proofErr w:type="spellEnd"/>
    </w:p>
    <w:p w14:paraId="56CAC68A" w14:textId="77777777" w:rsidR="002943DD" w:rsidRPr="00A722B1" w:rsidRDefault="002943DD" w:rsidP="002943DD">
      <w:pPr>
        <w:ind w:right="102" w:firstLine="720"/>
        <w:jc w:val="center"/>
        <w:rPr>
          <w:b/>
          <w:spacing w:val="1"/>
          <w:sz w:val="28"/>
          <w:szCs w:val="28"/>
        </w:rPr>
      </w:pPr>
      <w:proofErr w:type="spellStart"/>
      <w:r w:rsidRPr="00A722B1">
        <w:rPr>
          <w:b/>
          <w:spacing w:val="1"/>
          <w:sz w:val="28"/>
          <w:szCs w:val="28"/>
        </w:rPr>
        <w:t>Ketua</w:t>
      </w:r>
      <w:proofErr w:type="spellEnd"/>
      <w:r w:rsidRPr="00A722B1">
        <w:rPr>
          <w:b/>
          <w:spacing w:val="1"/>
          <w:sz w:val="28"/>
          <w:szCs w:val="28"/>
        </w:rPr>
        <w:t xml:space="preserve"> Program </w:t>
      </w:r>
      <w:proofErr w:type="spellStart"/>
      <w:r w:rsidRPr="00A722B1">
        <w:rPr>
          <w:b/>
          <w:spacing w:val="1"/>
          <w:sz w:val="28"/>
          <w:szCs w:val="28"/>
        </w:rPr>
        <w:t>Studi</w:t>
      </w:r>
      <w:proofErr w:type="spellEnd"/>
    </w:p>
    <w:p w14:paraId="3C2F7F30" w14:textId="77777777" w:rsidR="002943DD" w:rsidRPr="00A722B1" w:rsidRDefault="002943DD" w:rsidP="002943DD">
      <w:pPr>
        <w:ind w:right="102" w:firstLine="720"/>
        <w:jc w:val="center"/>
        <w:rPr>
          <w:b/>
          <w:spacing w:val="1"/>
          <w:sz w:val="28"/>
          <w:szCs w:val="28"/>
        </w:rPr>
      </w:pPr>
      <w:proofErr w:type="spellStart"/>
      <w:r w:rsidRPr="00A722B1">
        <w:rPr>
          <w:b/>
          <w:spacing w:val="1"/>
          <w:sz w:val="28"/>
          <w:szCs w:val="28"/>
        </w:rPr>
        <w:t>Doktor</w:t>
      </w:r>
      <w:proofErr w:type="spellEnd"/>
      <w:r w:rsidRPr="00A722B1">
        <w:rPr>
          <w:b/>
          <w:spacing w:val="1"/>
          <w:sz w:val="28"/>
          <w:szCs w:val="28"/>
        </w:rPr>
        <w:t xml:space="preserve"> </w:t>
      </w:r>
      <w:proofErr w:type="spellStart"/>
      <w:r w:rsidRPr="00A722B1">
        <w:rPr>
          <w:b/>
          <w:spacing w:val="1"/>
          <w:sz w:val="28"/>
          <w:szCs w:val="28"/>
        </w:rPr>
        <w:t>Sistem</w:t>
      </w:r>
      <w:proofErr w:type="spellEnd"/>
      <w:r w:rsidRPr="00A722B1">
        <w:rPr>
          <w:b/>
          <w:spacing w:val="1"/>
          <w:sz w:val="28"/>
          <w:szCs w:val="28"/>
        </w:rPr>
        <w:t xml:space="preserve"> </w:t>
      </w:r>
      <w:proofErr w:type="spellStart"/>
      <w:r w:rsidRPr="00A722B1">
        <w:rPr>
          <w:b/>
          <w:spacing w:val="1"/>
          <w:sz w:val="28"/>
          <w:szCs w:val="28"/>
        </w:rPr>
        <w:t>Informasi</w:t>
      </w:r>
      <w:proofErr w:type="spellEnd"/>
      <w:r w:rsidRPr="00A722B1">
        <w:rPr>
          <w:b/>
          <w:spacing w:val="1"/>
          <w:sz w:val="28"/>
          <w:szCs w:val="28"/>
        </w:rPr>
        <w:t xml:space="preserve"> SPS UNDIP</w:t>
      </w:r>
    </w:p>
    <w:p w14:paraId="052F333A" w14:textId="77777777" w:rsidR="002943DD" w:rsidRPr="00A722B1" w:rsidRDefault="002943DD" w:rsidP="002943DD">
      <w:pPr>
        <w:ind w:right="102" w:firstLine="720"/>
        <w:jc w:val="center"/>
        <w:rPr>
          <w:b/>
          <w:spacing w:val="1"/>
          <w:sz w:val="28"/>
          <w:szCs w:val="28"/>
        </w:rPr>
      </w:pPr>
    </w:p>
    <w:p w14:paraId="7ECCE2ED" w14:textId="77777777" w:rsidR="002943DD" w:rsidRDefault="002943DD" w:rsidP="002943DD">
      <w:pPr>
        <w:ind w:right="102" w:firstLine="720"/>
        <w:jc w:val="center"/>
        <w:rPr>
          <w:b/>
          <w:spacing w:val="1"/>
          <w:sz w:val="28"/>
          <w:szCs w:val="28"/>
        </w:rPr>
      </w:pPr>
    </w:p>
    <w:p w14:paraId="152A9A68" w14:textId="77777777" w:rsidR="002943DD" w:rsidRPr="00A722B1" w:rsidRDefault="002943DD" w:rsidP="002943DD">
      <w:pPr>
        <w:ind w:right="102" w:firstLine="720"/>
        <w:jc w:val="center"/>
        <w:rPr>
          <w:b/>
          <w:spacing w:val="1"/>
          <w:sz w:val="28"/>
          <w:szCs w:val="28"/>
        </w:rPr>
      </w:pPr>
    </w:p>
    <w:p w14:paraId="1E724872" w14:textId="77777777" w:rsidR="002943DD" w:rsidRPr="00A722B1" w:rsidRDefault="002943DD" w:rsidP="002943DD">
      <w:pPr>
        <w:ind w:right="102" w:firstLine="720"/>
        <w:jc w:val="center"/>
        <w:rPr>
          <w:b/>
          <w:spacing w:val="1"/>
          <w:sz w:val="28"/>
          <w:szCs w:val="28"/>
        </w:rPr>
      </w:pPr>
      <w:r w:rsidRPr="00A722B1">
        <w:rPr>
          <w:b/>
          <w:spacing w:val="1"/>
          <w:sz w:val="28"/>
          <w:szCs w:val="28"/>
        </w:rPr>
        <w:t xml:space="preserve">Prof. Dr. </w:t>
      </w:r>
      <w:proofErr w:type="spellStart"/>
      <w:r>
        <w:rPr>
          <w:b/>
          <w:spacing w:val="1"/>
          <w:sz w:val="28"/>
          <w:szCs w:val="28"/>
        </w:rPr>
        <w:t>Rahmat</w:t>
      </w:r>
      <w:proofErr w:type="spellEnd"/>
      <w:r>
        <w:rPr>
          <w:b/>
          <w:spacing w:val="1"/>
          <w:sz w:val="28"/>
          <w:szCs w:val="28"/>
        </w:rPr>
        <w:t xml:space="preserve"> </w:t>
      </w:r>
      <w:proofErr w:type="spellStart"/>
      <w:r>
        <w:rPr>
          <w:b/>
          <w:spacing w:val="1"/>
          <w:sz w:val="28"/>
          <w:szCs w:val="28"/>
        </w:rPr>
        <w:t>Gernowo</w:t>
      </w:r>
      <w:proofErr w:type="spellEnd"/>
      <w:r w:rsidRPr="00A722B1">
        <w:rPr>
          <w:b/>
          <w:spacing w:val="1"/>
          <w:sz w:val="28"/>
          <w:szCs w:val="28"/>
        </w:rPr>
        <w:t xml:space="preserve">, </w:t>
      </w:r>
      <w:proofErr w:type="spellStart"/>
      <w:r w:rsidRPr="00A722B1">
        <w:rPr>
          <w:b/>
          <w:spacing w:val="1"/>
          <w:sz w:val="28"/>
          <w:szCs w:val="28"/>
        </w:rPr>
        <w:t>M.Si</w:t>
      </w:r>
      <w:proofErr w:type="spellEnd"/>
      <w:r w:rsidRPr="00A722B1">
        <w:rPr>
          <w:b/>
          <w:spacing w:val="1"/>
          <w:sz w:val="28"/>
          <w:szCs w:val="28"/>
        </w:rPr>
        <w:t>.</w:t>
      </w:r>
    </w:p>
    <w:p w14:paraId="08EE49D9" w14:textId="7F9FFE15" w:rsidR="00A730A6" w:rsidRDefault="002943DD" w:rsidP="002943DD">
      <w:pPr>
        <w:spacing w:line="360" w:lineRule="auto"/>
        <w:ind w:right="102"/>
        <w:jc w:val="both"/>
        <w:rPr>
          <w:bCs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                                                  </w:t>
      </w:r>
      <w:r w:rsidRPr="00A722B1">
        <w:rPr>
          <w:b/>
          <w:spacing w:val="1"/>
          <w:sz w:val="28"/>
          <w:szCs w:val="28"/>
        </w:rPr>
        <w:t xml:space="preserve">NIP. </w:t>
      </w:r>
      <w:r>
        <w:rPr>
          <w:b/>
          <w:spacing w:val="1"/>
          <w:sz w:val="28"/>
          <w:szCs w:val="28"/>
        </w:rPr>
        <w:t>196511231994031003</w:t>
      </w:r>
    </w:p>
    <w:p w14:paraId="15C6FD67" w14:textId="77777777" w:rsidR="00A730A6" w:rsidRDefault="00A730A6" w:rsidP="003C2B83">
      <w:pPr>
        <w:spacing w:line="360" w:lineRule="auto"/>
        <w:ind w:right="102"/>
        <w:jc w:val="both"/>
        <w:rPr>
          <w:bCs/>
          <w:spacing w:val="1"/>
          <w:sz w:val="28"/>
          <w:szCs w:val="28"/>
        </w:rPr>
      </w:pPr>
    </w:p>
    <w:p w14:paraId="29CC6363" w14:textId="7C624EC2" w:rsidR="00A730A6" w:rsidRDefault="00A730A6" w:rsidP="00A730A6">
      <w:pPr>
        <w:spacing w:line="360" w:lineRule="auto"/>
        <w:ind w:right="102" w:firstLine="720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</w:p>
    <w:p w14:paraId="2582EFB6" w14:textId="08B8BADF" w:rsidR="00D26B72" w:rsidRDefault="00D26B72">
      <w:pPr>
        <w:spacing w:before="63"/>
        <w:ind w:left="3902" w:right="3894"/>
        <w:jc w:val="center"/>
        <w:rPr>
          <w:b/>
          <w:spacing w:val="1"/>
          <w:sz w:val="28"/>
          <w:szCs w:val="28"/>
        </w:rPr>
      </w:pPr>
    </w:p>
    <w:p w14:paraId="31E5A3E7" w14:textId="77777777" w:rsidR="00A730A6" w:rsidRDefault="00A730A6">
      <w:pPr>
        <w:spacing w:before="63"/>
        <w:ind w:left="3902" w:right="3894"/>
        <w:jc w:val="center"/>
        <w:rPr>
          <w:b/>
          <w:spacing w:val="1"/>
          <w:sz w:val="28"/>
          <w:szCs w:val="28"/>
        </w:rPr>
      </w:pPr>
    </w:p>
    <w:sectPr w:rsidR="00A730A6">
      <w:footerReference w:type="default" r:id="rId9"/>
      <w:pgSz w:w="11920" w:h="16840"/>
      <w:pgMar w:top="1200" w:right="1020" w:bottom="280" w:left="1300" w:header="0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103D9" w14:textId="77777777" w:rsidR="00237D56" w:rsidRDefault="00237D56">
      <w:r>
        <w:separator/>
      </w:r>
    </w:p>
  </w:endnote>
  <w:endnote w:type="continuationSeparator" w:id="0">
    <w:p w14:paraId="3C91DD09" w14:textId="77777777" w:rsidR="00237D56" w:rsidRDefault="0023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F3E7E" w14:textId="6998A908" w:rsidR="007069A7" w:rsidRDefault="007069A7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0335B" w14:textId="77777777" w:rsidR="00237D56" w:rsidRDefault="00237D56">
      <w:r>
        <w:separator/>
      </w:r>
    </w:p>
  </w:footnote>
  <w:footnote w:type="continuationSeparator" w:id="0">
    <w:p w14:paraId="11E7DA6D" w14:textId="77777777" w:rsidR="00237D56" w:rsidRDefault="00237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0D28"/>
    <w:multiLevelType w:val="multilevel"/>
    <w:tmpl w:val="C602DD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A7"/>
    <w:rsid w:val="00067EE0"/>
    <w:rsid w:val="001067CD"/>
    <w:rsid w:val="001302E2"/>
    <w:rsid w:val="00132E96"/>
    <w:rsid w:val="00237D56"/>
    <w:rsid w:val="0028207A"/>
    <w:rsid w:val="002943DD"/>
    <w:rsid w:val="003C2B83"/>
    <w:rsid w:val="00440663"/>
    <w:rsid w:val="00521943"/>
    <w:rsid w:val="00633C40"/>
    <w:rsid w:val="00696929"/>
    <w:rsid w:val="007069A7"/>
    <w:rsid w:val="00785510"/>
    <w:rsid w:val="007B4489"/>
    <w:rsid w:val="00A722B1"/>
    <w:rsid w:val="00A730A6"/>
    <w:rsid w:val="00AC73BC"/>
    <w:rsid w:val="00BD21DA"/>
    <w:rsid w:val="00CA4CA8"/>
    <w:rsid w:val="00CA4D38"/>
    <w:rsid w:val="00CB2AC0"/>
    <w:rsid w:val="00CC5C67"/>
    <w:rsid w:val="00CD246E"/>
    <w:rsid w:val="00D26B72"/>
    <w:rsid w:val="00DE1BCF"/>
    <w:rsid w:val="00E16D0B"/>
    <w:rsid w:val="00E3306B"/>
    <w:rsid w:val="00E47A68"/>
    <w:rsid w:val="00F12360"/>
    <w:rsid w:val="00F55270"/>
    <w:rsid w:val="00FA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84969"/>
  <w15:docId w15:val="{9632785C-B3BB-4802-B32B-C6BDFCC7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unhideWhenUsed/>
    <w:rsid w:val="003C2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2C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C5C"/>
  </w:style>
  <w:style w:type="paragraph" w:styleId="Footer">
    <w:name w:val="footer"/>
    <w:basedOn w:val="Normal"/>
    <w:link w:val="FooterChar"/>
    <w:uiPriority w:val="99"/>
    <w:unhideWhenUsed/>
    <w:rsid w:val="00FA2C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Suryono Sur</dc:creator>
  <cp:lastModifiedBy>HP-AIO-CC22</cp:lastModifiedBy>
  <cp:revision>5</cp:revision>
  <cp:lastPrinted>2021-10-05T04:10:00Z</cp:lastPrinted>
  <dcterms:created xsi:type="dcterms:W3CDTF">2021-10-05T04:10:00Z</dcterms:created>
  <dcterms:modified xsi:type="dcterms:W3CDTF">2022-10-24T03:16:00Z</dcterms:modified>
</cp:coreProperties>
</file>